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56F9" w14:textId="0E94D3BB" w:rsidR="001C4DA6" w:rsidRPr="007C3F63" w:rsidRDefault="000C3EBA" w:rsidP="007C3F63">
      <w:pPr>
        <w:tabs>
          <w:tab w:val="left" w:pos="3763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364DD">
        <w:rPr>
          <w:noProof/>
          <w:lang w:val="en-GB" w:eastAsia="en-GB"/>
        </w:rPr>
        <w:drawing>
          <wp:inline distT="0" distB="0" distL="0" distR="0" wp14:anchorId="41B0452B" wp14:editId="4E2F7149">
            <wp:extent cx="1571625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67C99" w14:textId="6C1366CC" w:rsidR="001C4DA6" w:rsidRPr="007C3F63" w:rsidRDefault="006276B4" w:rsidP="007C3F63">
      <w:pPr>
        <w:spacing w:line="276" w:lineRule="auto"/>
        <w:rPr>
          <w:rFonts w:ascii="Tahoma" w:hAnsi="Tahoma" w:cs="Tahoma"/>
          <w:sz w:val="32"/>
          <w:szCs w:val="22"/>
        </w:rPr>
      </w:pPr>
      <w:r>
        <w:rPr>
          <w:rFonts w:ascii="Tahoma" w:hAnsi="Tahoma" w:cs="Tahoma"/>
          <w:sz w:val="32"/>
          <w:szCs w:val="32"/>
        </w:rPr>
        <w:t>Facilities Administrator</w:t>
      </w:r>
      <w:r w:rsidR="000C3EBA">
        <w:rPr>
          <w:rFonts w:ascii="Tahoma" w:hAnsi="Tahoma" w:cs="Tahoma"/>
          <w:sz w:val="32"/>
          <w:szCs w:val="32"/>
        </w:rPr>
        <w:t xml:space="preserve"> Volunteer</w:t>
      </w:r>
      <w:r>
        <w:rPr>
          <w:rFonts w:ascii="Tahoma" w:hAnsi="Tahoma" w:cs="Tahoma"/>
          <w:sz w:val="32"/>
          <w:szCs w:val="32"/>
        </w:rPr>
        <w:t xml:space="preserve"> </w:t>
      </w:r>
      <w:r w:rsidR="001C4DA6" w:rsidRPr="007C3F63">
        <w:rPr>
          <w:rFonts w:ascii="Tahoma" w:hAnsi="Tahoma" w:cs="Tahoma"/>
          <w:sz w:val="32"/>
          <w:szCs w:val="22"/>
        </w:rPr>
        <w:t>Role Profile</w:t>
      </w:r>
    </w:p>
    <w:p w14:paraId="0D56FA3D" w14:textId="77777777" w:rsidR="000610A7" w:rsidRDefault="000610A7" w:rsidP="007C3F6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028"/>
      </w:tblGrid>
      <w:tr w:rsidR="009155AF" w:rsidRPr="004E15C7" w14:paraId="6C7A05BD" w14:textId="77777777" w:rsidTr="004E15C7">
        <w:tc>
          <w:tcPr>
            <w:tcW w:w="2518" w:type="dxa"/>
            <w:shd w:val="clear" w:color="auto" w:fill="auto"/>
          </w:tcPr>
          <w:p w14:paraId="5CCAA4EA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Title:</w:t>
            </w:r>
          </w:p>
        </w:tc>
        <w:tc>
          <w:tcPr>
            <w:tcW w:w="7222" w:type="dxa"/>
            <w:shd w:val="clear" w:color="auto" w:fill="auto"/>
          </w:tcPr>
          <w:p w14:paraId="65258C08" w14:textId="3F5B7E72" w:rsidR="009155AF" w:rsidRPr="004E15C7" w:rsidRDefault="00D04625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Facilities administration volunteer</w:t>
            </w:r>
          </w:p>
        </w:tc>
      </w:tr>
      <w:tr w:rsidR="009155AF" w:rsidRPr="004E15C7" w14:paraId="78311DAB" w14:textId="77777777" w:rsidTr="004E15C7">
        <w:tc>
          <w:tcPr>
            <w:tcW w:w="2518" w:type="dxa"/>
            <w:shd w:val="clear" w:color="auto" w:fill="auto"/>
          </w:tcPr>
          <w:p w14:paraId="203B2703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Department:</w:t>
            </w:r>
          </w:p>
        </w:tc>
        <w:tc>
          <w:tcPr>
            <w:tcW w:w="7222" w:type="dxa"/>
            <w:shd w:val="clear" w:color="auto" w:fill="auto"/>
          </w:tcPr>
          <w:p w14:paraId="1854619A" w14:textId="6577B467" w:rsidR="009155AF" w:rsidRPr="004E15C7" w:rsidRDefault="000C3EBA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Compliance and Estates</w:t>
            </w:r>
            <w:r w:rsidR="00D0462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9155AF" w:rsidRPr="004E15C7" w14:paraId="071325EB" w14:textId="77777777" w:rsidTr="004E15C7">
        <w:tc>
          <w:tcPr>
            <w:tcW w:w="2518" w:type="dxa"/>
            <w:shd w:val="clear" w:color="auto" w:fill="auto"/>
          </w:tcPr>
          <w:p w14:paraId="0F4C2954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Reports to:</w:t>
            </w:r>
          </w:p>
        </w:tc>
        <w:tc>
          <w:tcPr>
            <w:tcW w:w="7222" w:type="dxa"/>
            <w:shd w:val="clear" w:color="auto" w:fill="auto"/>
          </w:tcPr>
          <w:p w14:paraId="77DA26E5" w14:textId="609CE756" w:rsidR="009155AF" w:rsidRPr="004E15C7" w:rsidRDefault="000C3EBA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Head of Compliance and Estates</w:t>
            </w:r>
            <w:r w:rsidR="00D0462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9155AF" w:rsidRPr="004E15C7" w14:paraId="01CED600" w14:textId="77777777" w:rsidTr="004E15C7">
        <w:tc>
          <w:tcPr>
            <w:tcW w:w="2518" w:type="dxa"/>
            <w:shd w:val="clear" w:color="auto" w:fill="auto"/>
          </w:tcPr>
          <w:p w14:paraId="04A24C44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Responsible to:</w:t>
            </w:r>
          </w:p>
        </w:tc>
        <w:tc>
          <w:tcPr>
            <w:tcW w:w="7222" w:type="dxa"/>
            <w:shd w:val="clear" w:color="auto" w:fill="auto"/>
          </w:tcPr>
          <w:p w14:paraId="61548067" w14:textId="32B133DD" w:rsidR="009155AF" w:rsidRPr="004E15C7" w:rsidRDefault="000C3EBA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Head of Compliance and Estates</w:t>
            </w:r>
          </w:p>
        </w:tc>
      </w:tr>
      <w:tr w:rsidR="009155AF" w:rsidRPr="004E15C7" w14:paraId="1686135E" w14:textId="77777777" w:rsidTr="004E15C7">
        <w:tc>
          <w:tcPr>
            <w:tcW w:w="2518" w:type="dxa"/>
            <w:shd w:val="clear" w:color="auto" w:fill="auto"/>
          </w:tcPr>
          <w:p w14:paraId="76F464A9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Aim of role:</w:t>
            </w:r>
          </w:p>
        </w:tc>
        <w:tc>
          <w:tcPr>
            <w:tcW w:w="7222" w:type="dxa"/>
            <w:shd w:val="clear" w:color="auto" w:fill="auto"/>
          </w:tcPr>
          <w:p w14:paraId="18C69D1D" w14:textId="6731679F" w:rsidR="009155AF" w:rsidRPr="004E15C7" w:rsidRDefault="00362FDA" w:rsidP="00E71900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To provide admin support to the </w:t>
            </w:r>
            <w:r w:rsidR="00D04625">
              <w:rPr>
                <w:rFonts w:ascii="Tahoma" w:hAnsi="Tahoma" w:cs="Tahoma"/>
                <w:szCs w:val="24"/>
              </w:rPr>
              <w:t xml:space="preserve">facilities </w:t>
            </w:r>
            <w:r w:rsidR="000C3EBA">
              <w:rPr>
                <w:rFonts w:ascii="Tahoma" w:hAnsi="Tahoma" w:cs="Tahoma"/>
                <w:szCs w:val="24"/>
              </w:rPr>
              <w:t>team</w:t>
            </w:r>
          </w:p>
        </w:tc>
      </w:tr>
      <w:tr w:rsidR="009155AF" w:rsidRPr="004E15C7" w14:paraId="34201833" w14:textId="77777777" w:rsidTr="004E15C7">
        <w:tc>
          <w:tcPr>
            <w:tcW w:w="2518" w:type="dxa"/>
            <w:shd w:val="clear" w:color="auto" w:fill="auto"/>
          </w:tcPr>
          <w:p w14:paraId="30A1A89C" w14:textId="77777777" w:rsidR="009155AF" w:rsidRPr="004E15C7" w:rsidRDefault="009155AF" w:rsidP="004E15C7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 w:rsidRPr="004E15C7">
              <w:rPr>
                <w:rFonts w:ascii="Tahoma" w:hAnsi="Tahoma" w:cs="Tahoma"/>
                <w:szCs w:val="24"/>
              </w:rPr>
              <w:t>Time commitment:</w:t>
            </w:r>
          </w:p>
        </w:tc>
        <w:tc>
          <w:tcPr>
            <w:tcW w:w="7222" w:type="dxa"/>
            <w:shd w:val="clear" w:color="auto" w:fill="auto"/>
          </w:tcPr>
          <w:p w14:paraId="44CE29A2" w14:textId="2763475F" w:rsidR="009E22E0" w:rsidRPr="004E15C7" w:rsidRDefault="00B17645" w:rsidP="00AA551E">
            <w:pPr>
              <w:spacing w:before="80" w:after="8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Minimum of 4 hour</w:t>
            </w:r>
            <w:r w:rsidR="00AB1D98">
              <w:rPr>
                <w:rFonts w:ascii="Tahoma" w:hAnsi="Tahoma" w:cs="Tahoma"/>
                <w:szCs w:val="24"/>
              </w:rPr>
              <w:t>s per week, ideally 1 day a week</w:t>
            </w:r>
            <w:r w:rsidR="00866AF8">
              <w:rPr>
                <w:rFonts w:ascii="Tahoma" w:hAnsi="Tahoma" w:cs="Tahoma"/>
                <w:szCs w:val="24"/>
              </w:rPr>
              <w:t xml:space="preserve">.  </w:t>
            </w:r>
            <w:r w:rsidR="000C3EBA">
              <w:rPr>
                <w:rFonts w:ascii="Tahoma" w:hAnsi="Tahoma" w:cs="Tahoma"/>
                <w:szCs w:val="24"/>
              </w:rPr>
              <w:t>Hours to suit individual</w:t>
            </w:r>
          </w:p>
        </w:tc>
      </w:tr>
    </w:tbl>
    <w:p w14:paraId="4E4D2907" w14:textId="77777777" w:rsidR="009155AF" w:rsidRDefault="009155AF" w:rsidP="007C3F6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12BDCD8" w14:textId="77777777" w:rsidR="00827CF0" w:rsidRPr="007C3F63" w:rsidRDefault="00827CF0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AC40225" w14:textId="77777777" w:rsidR="00827CF0" w:rsidRPr="007C3F63" w:rsidRDefault="002575FF" w:rsidP="007C3F63">
      <w:pPr>
        <w:spacing w:line="276" w:lineRule="auto"/>
        <w:rPr>
          <w:rFonts w:ascii="Tahoma" w:hAnsi="Tahoma" w:cs="Tahoma"/>
          <w:sz w:val="22"/>
          <w:szCs w:val="22"/>
        </w:rPr>
      </w:pPr>
      <w:r w:rsidRPr="002575FF">
        <w:rPr>
          <w:rFonts w:ascii="Tahoma" w:hAnsi="Tahoma" w:cs="Tahoma"/>
          <w:sz w:val="28"/>
          <w:szCs w:val="22"/>
        </w:rPr>
        <w:t>Tasks and activities</w:t>
      </w:r>
    </w:p>
    <w:p w14:paraId="1C92F759" w14:textId="2B23821F" w:rsidR="00CD2A6E" w:rsidRPr="000F3AB7" w:rsidRDefault="00474937" w:rsidP="00CD2A6E">
      <w:pPr>
        <w:suppressAutoHyphens w:val="0"/>
        <w:spacing w:before="120" w:after="120"/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To assist Facilities </w:t>
      </w:r>
      <w:r w:rsidR="000C3EBA">
        <w:rPr>
          <w:rFonts w:ascii="Tahoma" w:hAnsi="Tahoma" w:cs="Tahoma"/>
          <w:sz w:val="22"/>
          <w:szCs w:val="22"/>
          <w:lang w:eastAsia="en-US"/>
        </w:rPr>
        <w:t>team</w:t>
      </w:r>
      <w:r w:rsidR="004646E3" w:rsidRPr="000F3AB7">
        <w:rPr>
          <w:rFonts w:ascii="Tahoma" w:hAnsi="Tahoma" w:cs="Tahoma"/>
          <w:sz w:val="22"/>
          <w:szCs w:val="22"/>
          <w:lang w:eastAsia="en-US"/>
        </w:rPr>
        <w:t xml:space="preserve"> with a range of general or dedicated adm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>inistrative tasks</w:t>
      </w:r>
    </w:p>
    <w:p w14:paraId="4D27CF43" w14:textId="77777777" w:rsidR="00CD2A6E" w:rsidRPr="000F3AB7" w:rsidRDefault="00CD2A6E" w:rsidP="00CD2A6E">
      <w:pPr>
        <w:suppressAutoHyphens w:val="0"/>
        <w:spacing w:before="120" w:after="120"/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To </w:t>
      </w:r>
      <w:proofErr w:type="gramStart"/>
      <w:r w:rsidRPr="000F3AB7">
        <w:rPr>
          <w:rFonts w:ascii="Tahoma" w:hAnsi="Tahoma" w:cs="Tahoma"/>
          <w:sz w:val="22"/>
          <w:szCs w:val="22"/>
          <w:lang w:eastAsia="en-US"/>
        </w:rPr>
        <w:t>include :</w:t>
      </w:r>
      <w:proofErr w:type="gramEnd"/>
    </w:p>
    <w:p w14:paraId="0B4708D5" w14:textId="77777777" w:rsidR="00CD2A6E" w:rsidRPr="000F3AB7" w:rsidRDefault="00AE7278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Responsible for </w:t>
      </w:r>
      <w:r w:rsidR="00D04625">
        <w:rPr>
          <w:rFonts w:ascii="Tahoma" w:hAnsi="Tahoma" w:cs="Tahoma"/>
          <w:sz w:val="22"/>
          <w:szCs w:val="22"/>
          <w:lang w:eastAsia="en-US"/>
        </w:rPr>
        <w:t xml:space="preserve">checking, </w:t>
      </w:r>
      <w:r w:rsidRPr="000F3AB7">
        <w:rPr>
          <w:rFonts w:ascii="Tahoma" w:hAnsi="Tahoma" w:cs="Tahoma"/>
          <w:sz w:val="22"/>
          <w:szCs w:val="22"/>
          <w:lang w:eastAsia="en-US"/>
        </w:rPr>
        <w:t>maintaining and recording supplies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0F3AB7">
        <w:rPr>
          <w:rFonts w:ascii="Tahoma" w:hAnsi="Tahoma" w:cs="Tahoma"/>
          <w:sz w:val="22"/>
          <w:szCs w:val="22"/>
          <w:lang w:eastAsia="en-US"/>
        </w:rPr>
        <w:t xml:space="preserve">across 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>various departments.</w:t>
      </w:r>
      <w:r w:rsidRPr="000F3AB7">
        <w:rPr>
          <w:rFonts w:ascii="Tahoma" w:hAnsi="Tahoma" w:cs="Tahoma"/>
          <w:sz w:val="22"/>
          <w:szCs w:val="22"/>
          <w:lang w:eastAsia="en-US"/>
        </w:rPr>
        <w:t xml:space="preserve"> Re- ordering supplies as and when required. </w:t>
      </w:r>
    </w:p>
    <w:p w14:paraId="3F2A9A1D" w14:textId="77777777" w:rsidR="00CD2A6E" w:rsidRPr="000F3AB7" w:rsidRDefault="00CD2A6E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Assist with internal and external room bookings.</w:t>
      </w:r>
      <w:r w:rsidR="00AE7278" w:rsidRPr="000F3AB7">
        <w:rPr>
          <w:rFonts w:ascii="Tahoma" w:hAnsi="Tahoma" w:cs="Tahoma"/>
          <w:sz w:val="22"/>
          <w:szCs w:val="22"/>
          <w:lang w:eastAsia="en-US"/>
        </w:rPr>
        <w:t xml:space="preserve"> Confirm bookings and follow up enquiries/bookings to ensure the booking is delivered to a high standard</w:t>
      </w:r>
      <w:r w:rsidR="00D04625">
        <w:rPr>
          <w:rFonts w:ascii="Tahoma" w:hAnsi="Tahoma" w:cs="Tahoma"/>
          <w:sz w:val="22"/>
          <w:szCs w:val="22"/>
          <w:lang w:eastAsia="en-US"/>
        </w:rPr>
        <w:t>.</w:t>
      </w:r>
    </w:p>
    <w:p w14:paraId="60670FFE" w14:textId="77777777" w:rsidR="00AE7278" w:rsidRPr="000F3AB7" w:rsidRDefault="00CD2A6E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proofErr w:type="gramStart"/>
      <w:r w:rsidRPr="000F3AB7">
        <w:rPr>
          <w:rFonts w:ascii="Tahoma" w:hAnsi="Tahoma" w:cs="Tahoma"/>
          <w:sz w:val="22"/>
          <w:szCs w:val="22"/>
          <w:lang w:eastAsia="en-US"/>
        </w:rPr>
        <w:t>P</w:t>
      </w:r>
      <w:r w:rsidR="00B17645" w:rsidRPr="000F3AB7">
        <w:rPr>
          <w:rFonts w:ascii="Tahoma" w:hAnsi="Tahoma" w:cs="Tahoma"/>
          <w:sz w:val="22"/>
          <w:szCs w:val="22"/>
          <w:lang w:eastAsia="en-US"/>
        </w:rPr>
        <w:t>hoto-copying</w:t>
      </w:r>
      <w:proofErr w:type="gramEnd"/>
      <w:r w:rsidR="003D2420" w:rsidRPr="000F3AB7">
        <w:rPr>
          <w:rFonts w:ascii="Tahoma" w:hAnsi="Tahoma" w:cs="Tahoma"/>
          <w:sz w:val="22"/>
          <w:szCs w:val="22"/>
          <w:lang w:eastAsia="en-US"/>
        </w:rPr>
        <w:t xml:space="preserve"> &amp; scanning</w:t>
      </w:r>
      <w:r w:rsidR="00AE7278" w:rsidRPr="000F3AB7">
        <w:rPr>
          <w:rFonts w:ascii="Tahoma" w:hAnsi="Tahoma" w:cs="Tahoma"/>
          <w:sz w:val="22"/>
          <w:szCs w:val="22"/>
          <w:lang w:eastAsia="en-US"/>
        </w:rPr>
        <w:t xml:space="preserve"> as and when required.</w:t>
      </w:r>
    </w:p>
    <w:p w14:paraId="3125E544" w14:textId="51D432B8" w:rsidR="000C3EBA" w:rsidRDefault="000C3EBA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Assist with planning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work 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>schedules for planned preventative maintenance</w:t>
      </w:r>
      <w:r w:rsidR="00AE7278" w:rsidRPr="000F3AB7">
        <w:rPr>
          <w:rFonts w:ascii="Tahoma" w:hAnsi="Tahoma" w:cs="Tahoma"/>
          <w:sz w:val="22"/>
          <w:szCs w:val="22"/>
          <w:lang w:eastAsia="en-US"/>
        </w:rPr>
        <w:t xml:space="preserve"> across facilities</w:t>
      </w:r>
      <w:r>
        <w:rPr>
          <w:rFonts w:ascii="Tahoma" w:hAnsi="Tahoma" w:cs="Tahoma"/>
          <w:sz w:val="22"/>
          <w:szCs w:val="22"/>
          <w:lang w:eastAsia="en-US"/>
        </w:rPr>
        <w:t xml:space="preserve"> and estate</w:t>
      </w:r>
    </w:p>
    <w:p w14:paraId="057A79FE" w14:textId="06789869" w:rsidR="00CD2A6E" w:rsidRPr="000F3AB7" w:rsidRDefault="000C3EBA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Contact supplier and contractors for facilities team when required.</w:t>
      </w:r>
    </w:p>
    <w:p w14:paraId="46A6BA66" w14:textId="77777777" w:rsidR="00CD2A6E" w:rsidRPr="000F3AB7" w:rsidRDefault="00AE7278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Set up and </w:t>
      </w:r>
      <w:proofErr w:type="spellStart"/>
      <w:r w:rsidR="000F3AB7">
        <w:rPr>
          <w:rFonts w:ascii="Tahoma" w:hAnsi="Tahoma" w:cs="Tahoma"/>
          <w:sz w:val="22"/>
          <w:szCs w:val="22"/>
          <w:lang w:eastAsia="en-US"/>
        </w:rPr>
        <w:t>organis</w:t>
      </w:r>
      <w:r w:rsidR="000F3AB7" w:rsidRPr="000F3AB7">
        <w:rPr>
          <w:rFonts w:ascii="Tahoma" w:hAnsi="Tahoma" w:cs="Tahoma"/>
          <w:sz w:val="22"/>
          <w:szCs w:val="22"/>
          <w:lang w:eastAsia="en-US"/>
        </w:rPr>
        <w:t>e</w:t>
      </w:r>
      <w:proofErr w:type="spellEnd"/>
      <w:r w:rsidR="00CD2A6E" w:rsidRPr="000F3AB7">
        <w:rPr>
          <w:rFonts w:ascii="Tahoma" w:hAnsi="Tahoma" w:cs="Tahoma"/>
          <w:sz w:val="22"/>
          <w:szCs w:val="22"/>
          <w:lang w:eastAsia="en-US"/>
        </w:rPr>
        <w:t xml:space="preserve"> supplier contracts for </w:t>
      </w:r>
      <w:r w:rsidRPr="000F3AB7">
        <w:rPr>
          <w:rFonts w:ascii="Tahoma" w:hAnsi="Tahoma" w:cs="Tahoma"/>
          <w:sz w:val="22"/>
          <w:szCs w:val="22"/>
          <w:lang w:eastAsia="en-US"/>
        </w:rPr>
        <w:t>new/existing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 xml:space="preserve"> suppliers/contractors</w:t>
      </w:r>
      <w:r w:rsidRPr="000F3AB7">
        <w:rPr>
          <w:rFonts w:ascii="Tahoma" w:hAnsi="Tahoma" w:cs="Tahoma"/>
          <w:sz w:val="22"/>
          <w:szCs w:val="22"/>
          <w:lang w:eastAsia="en-US"/>
        </w:rPr>
        <w:t>. Review and update when required</w:t>
      </w:r>
      <w:r w:rsidR="00CD2A6E" w:rsidRPr="000F3AB7">
        <w:rPr>
          <w:rFonts w:ascii="Tahoma" w:hAnsi="Tahoma" w:cs="Tahoma"/>
          <w:sz w:val="22"/>
          <w:szCs w:val="22"/>
          <w:lang w:eastAsia="en-US"/>
        </w:rPr>
        <w:t>.</w:t>
      </w:r>
    </w:p>
    <w:p w14:paraId="0549AC95" w14:textId="6ADE770C" w:rsidR="004646E3" w:rsidRPr="000F3AB7" w:rsidRDefault="00CD2A6E" w:rsidP="000F3AB7">
      <w:pPr>
        <w:pStyle w:val="NoSpacing"/>
        <w:numPr>
          <w:ilvl w:val="0"/>
          <w:numId w:val="23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Work closely with other members of the facilities team on ad hoc requirements. </w:t>
      </w:r>
    </w:p>
    <w:p w14:paraId="766E7537" w14:textId="77777777" w:rsidR="009E22E0" w:rsidRPr="000F3AB7" w:rsidRDefault="009E22E0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693BBD1" w14:textId="77777777" w:rsidR="000610A7" w:rsidRDefault="004119E3" w:rsidP="007C3F63">
      <w:p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 xml:space="preserve">The above list is not </w:t>
      </w:r>
      <w:proofErr w:type="gramStart"/>
      <w:r w:rsidRPr="000F3AB7">
        <w:rPr>
          <w:rFonts w:ascii="Tahoma" w:hAnsi="Tahoma" w:cs="Tahoma"/>
          <w:sz w:val="22"/>
          <w:szCs w:val="22"/>
        </w:rPr>
        <w:t>exhaustive</w:t>
      </w:r>
      <w:proofErr w:type="gramEnd"/>
      <w:r w:rsidRPr="000F3AB7">
        <w:rPr>
          <w:rFonts w:ascii="Tahoma" w:hAnsi="Tahoma" w:cs="Tahoma"/>
          <w:sz w:val="22"/>
          <w:szCs w:val="22"/>
        </w:rPr>
        <w:t xml:space="preserve"> and volunteers may be asked to take on other tasks to support and assist the smooth running of the hospice.</w:t>
      </w:r>
    </w:p>
    <w:p w14:paraId="6C98E5B7" w14:textId="77777777" w:rsidR="000F3AB7" w:rsidRPr="000F3AB7" w:rsidRDefault="000F3AB7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0B17E70" w14:textId="77777777" w:rsidR="004119E3" w:rsidRDefault="004119E3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44C6A52" w14:textId="77777777" w:rsidR="008818AF" w:rsidRDefault="008818AF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3297D19D" w14:textId="77777777" w:rsidR="001C3FEF" w:rsidRDefault="004119E3" w:rsidP="007C3F63">
      <w:pPr>
        <w:spacing w:line="276" w:lineRule="auto"/>
        <w:rPr>
          <w:rFonts w:ascii="Tahoma" w:hAnsi="Tahoma" w:cs="Tahoma"/>
          <w:sz w:val="28"/>
          <w:szCs w:val="22"/>
        </w:rPr>
      </w:pPr>
      <w:r w:rsidRPr="004119E3">
        <w:rPr>
          <w:rFonts w:ascii="Tahoma" w:hAnsi="Tahoma" w:cs="Tahoma"/>
          <w:sz w:val="28"/>
          <w:szCs w:val="22"/>
        </w:rPr>
        <w:t>Skills &amp; personal qualities</w:t>
      </w:r>
      <w:r w:rsidR="00AA551E">
        <w:rPr>
          <w:rFonts w:ascii="Tahoma" w:hAnsi="Tahoma" w:cs="Tahoma"/>
          <w:sz w:val="28"/>
          <w:szCs w:val="22"/>
        </w:rPr>
        <w:t xml:space="preserve"> </w:t>
      </w:r>
    </w:p>
    <w:p w14:paraId="05513766" w14:textId="77777777" w:rsidR="000F3AB7" w:rsidRDefault="000F3AB7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7C702D9" w14:textId="5FD9C24B" w:rsidR="004646E3" w:rsidRPr="000F3AB7" w:rsidRDefault="000C3EBA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lastRenderedPageBreak/>
        <w:t>Good</w:t>
      </w:r>
      <w:r w:rsidR="004646E3" w:rsidRPr="000F3AB7">
        <w:rPr>
          <w:rFonts w:ascii="Tahoma" w:hAnsi="Tahoma" w:cs="Tahoma"/>
          <w:sz w:val="22"/>
          <w:szCs w:val="22"/>
          <w:lang w:eastAsia="en-US"/>
        </w:rPr>
        <w:t xml:space="preserve"> computer skills including use of Microsoft Word, Outlook &amp; Excel (</w:t>
      </w:r>
    </w:p>
    <w:p w14:paraId="48C4FA8D" w14:textId="6F06DECC" w:rsidR="00AB1D98" w:rsidRPr="000F3AB7" w:rsidRDefault="000C3EBA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Good </w:t>
      </w:r>
      <w:r w:rsidR="004646E3" w:rsidRPr="000F3AB7">
        <w:rPr>
          <w:rFonts w:ascii="Tahoma" w:hAnsi="Tahoma" w:cs="Tahoma"/>
          <w:sz w:val="22"/>
          <w:szCs w:val="22"/>
          <w:lang w:eastAsia="en-US"/>
        </w:rPr>
        <w:t>organiza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tional &amp; time management skills</w:t>
      </w:r>
    </w:p>
    <w:p w14:paraId="47CCC425" w14:textId="77777777" w:rsidR="004646E3" w:rsidRPr="000F3AB7" w:rsidRDefault="004646E3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Able to work unsupervised and use own initiative whilst al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so being a flexible team player</w:t>
      </w:r>
    </w:p>
    <w:p w14:paraId="158D9FE1" w14:textId="77777777" w:rsidR="00AB1D98" w:rsidRPr="000F3AB7" w:rsidRDefault="00AB1D98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Willingness to learn a range of tasks with full, ongoing support</w:t>
      </w:r>
    </w:p>
    <w:p w14:paraId="753B2572" w14:textId="77777777" w:rsidR="00AB1D98" w:rsidRPr="000F3AB7" w:rsidRDefault="00AB1D98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Excellent attention to detail </w:t>
      </w:r>
    </w:p>
    <w:p w14:paraId="791874C8" w14:textId="77777777" w:rsidR="004646E3" w:rsidRPr="000F3AB7" w:rsidRDefault="004646E3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Ability to multi-task and take instruction and guid</w:t>
      </w:r>
      <w:r w:rsidR="00AB1D98" w:rsidRPr="000F3AB7">
        <w:rPr>
          <w:rFonts w:ascii="Tahoma" w:hAnsi="Tahoma" w:cs="Tahoma"/>
          <w:sz w:val="22"/>
          <w:szCs w:val="22"/>
          <w:lang w:eastAsia="en-US"/>
        </w:rPr>
        <w:t xml:space="preserve">ance from 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colleagues</w:t>
      </w:r>
    </w:p>
    <w:p w14:paraId="3A450BED" w14:textId="77777777" w:rsidR="004646E3" w:rsidRPr="000F3AB7" w:rsidRDefault="004646E3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Able to demonstrate a professional approach to work and respect the confidential nature of all documentation/conversatio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ns undertaken within Longfield</w:t>
      </w:r>
    </w:p>
    <w:p w14:paraId="05E752E6" w14:textId="77777777" w:rsidR="004646E3" w:rsidRPr="000F3AB7" w:rsidRDefault="004646E3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>Able to offer a regular commitment, ideally a minimum of on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e day a week</w:t>
      </w:r>
    </w:p>
    <w:p w14:paraId="16640631" w14:textId="6E9F941E" w:rsidR="004646E3" w:rsidRPr="000F3AB7" w:rsidRDefault="004646E3" w:rsidP="000F3AB7">
      <w:pPr>
        <w:pStyle w:val="NoSpacing"/>
        <w:numPr>
          <w:ilvl w:val="0"/>
          <w:numId w:val="24"/>
        </w:numPr>
        <w:rPr>
          <w:rFonts w:ascii="Tahoma" w:hAnsi="Tahoma" w:cs="Tahoma"/>
          <w:sz w:val="22"/>
          <w:szCs w:val="22"/>
          <w:lang w:eastAsia="en-US"/>
        </w:rPr>
      </w:pPr>
      <w:r w:rsidRPr="000F3AB7">
        <w:rPr>
          <w:rFonts w:ascii="Tahoma" w:hAnsi="Tahoma" w:cs="Tahoma"/>
          <w:sz w:val="22"/>
          <w:szCs w:val="22"/>
          <w:lang w:eastAsia="en-US"/>
        </w:rPr>
        <w:t xml:space="preserve">Willingness to </w:t>
      </w:r>
      <w:r w:rsidR="000C3EBA">
        <w:rPr>
          <w:rFonts w:ascii="Tahoma" w:hAnsi="Tahoma" w:cs="Tahoma"/>
          <w:sz w:val="22"/>
          <w:szCs w:val="22"/>
          <w:lang w:eastAsia="en-US"/>
        </w:rPr>
        <w:t xml:space="preserve">undertake </w:t>
      </w:r>
      <w:r w:rsidRPr="000F3AB7">
        <w:rPr>
          <w:rFonts w:ascii="Tahoma" w:hAnsi="Tahoma" w:cs="Tahoma"/>
          <w:sz w:val="22"/>
          <w:szCs w:val="22"/>
          <w:lang w:eastAsia="en-US"/>
        </w:rPr>
        <w:t>mandatory raining and o</w:t>
      </w:r>
      <w:r w:rsidR="00F45E7E" w:rsidRPr="000F3AB7">
        <w:rPr>
          <w:rFonts w:ascii="Tahoma" w:hAnsi="Tahoma" w:cs="Tahoma"/>
          <w:sz w:val="22"/>
          <w:szCs w:val="22"/>
          <w:lang w:eastAsia="en-US"/>
        </w:rPr>
        <w:t>ther occasional training events</w:t>
      </w:r>
    </w:p>
    <w:p w14:paraId="164E47F7" w14:textId="77777777" w:rsidR="009E22E0" w:rsidRDefault="009E22E0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42B911E" w14:textId="77777777" w:rsidR="00F81EDC" w:rsidRDefault="00F81EDC" w:rsidP="007C3F63">
      <w:pPr>
        <w:spacing w:line="276" w:lineRule="auto"/>
        <w:rPr>
          <w:rFonts w:ascii="Tahoma" w:hAnsi="Tahoma" w:cs="Tahoma"/>
          <w:sz w:val="22"/>
          <w:szCs w:val="22"/>
        </w:rPr>
      </w:pPr>
      <w:r w:rsidRPr="00F81EDC">
        <w:rPr>
          <w:rFonts w:ascii="Tahoma" w:hAnsi="Tahoma" w:cs="Tahoma"/>
          <w:sz w:val="28"/>
          <w:szCs w:val="22"/>
        </w:rPr>
        <w:t>Selection process</w:t>
      </w:r>
      <w:r w:rsidR="001D278E">
        <w:rPr>
          <w:rFonts w:ascii="Tahoma" w:hAnsi="Tahoma" w:cs="Tahoma"/>
          <w:sz w:val="28"/>
          <w:szCs w:val="22"/>
        </w:rPr>
        <w:t xml:space="preserve"> </w:t>
      </w:r>
      <w:r w:rsidR="00B17645">
        <w:rPr>
          <w:rFonts w:ascii="Tahoma" w:hAnsi="Tahoma" w:cs="Tahoma"/>
          <w:sz w:val="28"/>
          <w:szCs w:val="22"/>
        </w:rPr>
        <w:t>–</w:t>
      </w:r>
      <w:r w:rsidR="001D278E">
        <w:rPr>
          <w:rFonts w:ascii="Tahoma" w:hAnsi="Tahoma" w:cs="Tahoma"/>
          <w:sz w:val="28"/>
          <w:szCs w:val="22"/>
        </w:rPr>
        <w:t xml:space="preserve"> </w:t>
      </w:r>
      <w:r w:rsidR="003D2420">
        <w:rPr>
          <w:rFonts w:ascii="Tahoma" w:hAnsi="Tahoma" w:cs="Tahoma"/>
          <w:sz w:val="22"/>
          <w:szCs w:val="22"/>
        </w:rPr>
        <w:t>will</w:t>
      </w:r>
      <w:r w:rsidR="00B17645">
        <w:rPr>
          <w:rFonts w:ascii="Tahoma" w:hAnsi="Tahoma" w:cs="Tahoma"/>
          <w:sz w:val="22"/>
          <w:szCs w:val="22"/>
        </w:rPr>
        <w:t xml:space="preserve"> include:</w:t>
      </w:r>
    </w:p>
    <w:p w14:paraId="266B0331" w14:textId="77777777" w:rsidR="00B17645" w:rsidRPr="000F3AB7" w:rsidRDefault="00B17645" w:rsidP="00B17645">
      <w:pPr>
        <w:numPr>
          <w:ilvl w:val="0"/>
          <w:numId w:val="21"/>
        </w:num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>Application form</w:t>
      </w:r>
    </w:p>
    <w:p w14:paraId="726639BA" w14:textId="77777777" w:rsidR="00B17645" w:rsidRPr="000F3AB7" w:rsidRDefault="00B17645" w:rsidP="00B17645">
      <w:pPr>
        <w:numPr>
          <w:ilvl w:val="0"/>
          <w:numId w:val="21"/>
        </w:num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>References</w:t>
      </w:r>
    </w:p>
    <w:p w14:paraId="56C186FC" w14:textId="77777777" w:rsidR="00F81EDC" w:rsidRPr="000F3AB7" w:rsidRDefault="00B17645" w:rsidP="007C3F63">
      <w:pPr>
        <w:numPr>
          <w:ilvl w:val="0"/>
          <w:numId w:val="21"/>
        </w:num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>Informal interview</w:t>
      </w:r>
    </w:p>
    <w:p w14:paraId="59645979" w14:textId="77777777" w:rsidR="00F81EDC" w:rsidRDefault="00F81EDC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9C94E52" w14:textId="77777777" w:rsidR="00F81EDC" w:rsidRDefault="00F81EDC" w:rsidP="007C3F63">
      <w:pPr>
        <w:spacing w:line="276" w:lineRule="auto"/>
        <w:rPr>
          <w:rFonts w:ascii="Tahoma" w:hAnsi="Tahoma" w:cs="Tahoma"/>
          <w:sz w:val="28"/>
          <w:szCs w:val="22"/>
        </w:rPr>
      </w:pPr>
      <w:r w:rsidRPr="00F81EDC">
        <w:rPr>
          <w:rFonts w:ascii="Tahoma" w:hAnsi="Tahoma" w:cs="Tahoma"/>
          <w:sz w:val="28"/>
          <w:szCs w:val="22"/>
        </w:rPr>
        <w:t>Dress code</w:t>
      </w:r>
    </w:p>
    <w:p w14:paraId="3ACE980D" w14:textId="77777777" w:rsidR="000F3AB7" w:rsidRPr="00F81EDC" w:rsidRDefault="000F3AB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2ABF2BB" w14:textId="77777777" w:rsidR="00AA551E" w:rsidRDefault="00AA551E" w:rsidP="00AA551E">
      <w:pPr>
        <w:numPr>
          <w:ilvl w:val="0"/>
          <w:numId w:val="2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Appropriate dress for the role </w:t>
      </w:r>
      <w:r w:rsidR="00F81EDC">
        <w:rPr>
          <w:rFonts w:ascii="Tahoma" w:hAnsi="Tahoma" w:cs="Tahoma"/>
          <w:sz w:val="22"/>
          <w:szCs w:val="22"/>
        </w:rPr>
        <w:t xml:space="preserve">to reflect the professional image of the hospice.  </w:t>
      </w:r>
    </w:p>
    <w:p w14:paraId="398BB8C4" w14:textId="77777777" w:rsidR="002877F9" w:rsidRPr="000F3AB7" w:rsidRDefault="00F81EDC" w:rsidP="00C056BB">
      <w:pPr>
        <w:numPr>
          <w:ilvl w:val="0"/>
          <w:numId w:val="22"/>
        </w:num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>A volunteer badge must be worn.</w:t>
      </w:r>
    </w:p>
    <w:p w14:paraId="403BFFF5" w14:textId="77777777" w:rsidR="002877F9" w:rsidRDefault="002877F9" w:rsidP="007C3F63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8D74227" w14:textId="77777777" w:rsidR="002877F9" w:rsidRDefault="002877F9" w:rsidP="007C3F63">
      <w:pPr>
        <w:spacing w:line="276" w:lineRule="auto"/>
        <w:rPr>
          <w:rFonts w:ascii="Tahoma" w:hAnsi="Tahoma" w:cs="Tahoma"/>
          <w:sz w:val="28"/>
          <w:szCs w:val="22"/>
        </w:rPr>
      </w:pPr>
      <w:r w:rsidRPr="002877F9">
        <w:rPr>
          <w:rFonts w:ascii="Tahoma" w:hAnsi="Tahoma" w:cs="Tahoma"/>
          <w:sz w:val="28"/>
          <w:szCs w:val="22"/>
        </w:rPr>
        <w:t>Training &amp; support</w:t>
      </w:r>
    </w:p>
    <w:p w14:paraId="5511BE70" w14:textId="77777777" w:rsidR="000F3AB7" w:rsidRDefault="000F3AB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4C3BA96" w14:textId="77777777" w:rsidR="00AE7278" w:rsidRPr="000F3AB7" w:rsidRDefault="00AE7278" w:rsidP="007C3F63">
      <w:pPr>
        <w:spacing w:line="276" w:lineRule="auto"/>
        <w:rPr>
          <w:rFonts w:ascii="Tahoma" w:hAnsi="Tahoma" w:cs="Tahoma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 xml:space="preserve">Full training and ongoing </w:t>
      </w:r>
      <w:r w:rsidR="000F3AB7" w:rsidRPr="000F3AB7">
        <w:rPr>
          <w:rFonts w:ascii="Tahoma" w:hAnsi="Tahoma" w:cs="Tahoma"/>
          <w:sz w:val="22"/>
          <w:szCs w:val="22"/>
        </w:rPr>
        <w:t xml:space="preserve">support </w:t>
      </w:r>
      <w:proofErr w:type="gramStart"/>
      <w:r w:rsidR="000F3AB7" w:rsidRPr="000F3AB7">
        <w:rPr>
          <w:rFonts w:ascii="Tahoma" w:hAnsi="Tahoma" w:cs="Tahoma"/>
          <w:sz w:val="22"/>
          <w:szCs w:val="22"/>
        </w:rPr>
        <w:t>is</w:t>
      </w:r>
      <w:proofErr w:type="gramEnd"/>
      <w:r w:rsidR="000F3AB7" w:rsidRPr="000F3AB7">
        <w:rPr>
          <w:rFonts w:ascii="Tahoma" w:hAnsi="Tahoma" w:cs="Tahoma"/>
          <w:sz w:val="22"/>
          <w:szCs w:val="22"/>
        </w:rPr>
        <w:t xml:space="preserve"> provided</w:t>
      </w:r>
      <w:r w:rsidRPr="000F3AB7">
        <w:rPr>
          <w:rFonts w:ascii="Tahoma" w:hAnsi="Tahoma" w:cs="Tahoma"/>
          <w:sz w:val="22"/>
          <w:szCs w:val="22"/>
        </w:rPr>
        <w:t xml:space="preserve"> to ensure you are happy and confident to carry out your role. </w:t>
      </w:r>
    </w:p>
    <w:p w14:paraId="03D9D58D" w14:textId="77777777" w:rsidR="007C3F63" w:rsidRPr="004531DA" w:rsidRDefault="00AE7278" w:rsidP="007C3F63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  <w:r w:rsidRPr="000F3AB7">
        <w:rPr>
          <w:rFonts w:ascii="Tahoma" w:hAnsi="Tahoma" w:cs="Tahoma"/>
          <w:sz w:val="22"/>
          <w:szCs w:val="22"/>
        </w:rPr>
        <w:t>You are required to carry out the following</w:t>
      </w:r>
      <w:r w:rsidR="000F3AB7">
        <w:rPr>
          <w:rFonts w:ascii="Tahoma" w:hAnsi="Tahoma" w:cs="Tahoma"/>
          <w:sz w:val="22"/>
          <w:szCs w:val="22"/>
        </w:rPr>
        <w:t xml:space="preserve"> mandatory</w:t>
      </w:r>
      <w:r w:rsidRPr="000F3AB7">
        <w:rPr>
          <w:rFonts w:ascii="Tahoma" w:hAnsi="Tahoma" w:cs="Tahoma"/>
          <w:sz w:val="22"/>
          <w:szCs w:val="22"/>
        </w:rPr>
        <w:t xml:space="preserve"> training</w:t>
      </w:r>
    </w:p>
    <w:p w14:paraId="56E23985" w14:textId="77777777" w:rsidR="007A7DB9" w:rsidRDefault="007A7DB9" w:rsidP="007C3F6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7A7DB9">
      <w:headerReference w:type="default" r:id="rId13"/>
      <w:footerReference w:type="default" r:id="rId14"/>
      <w:pgSz w:w="11906" w:h="16838"/>
      <w:pgMar w:top="776" w:right="1191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3AE2" w14:textId="77777777" w:rsidR="009B3AB9" w:rsidRDefault="009B3AB9">
      <w:r>
        <w:separator/>
      </w:r>
    </w:p>
  </w:endnote>
  <w:endnote w:type="continuationSeparator" w:id="0">
    <w:p w14:paraId="762175B7" w14:textId="77777777" w:rsidR="009B3AB9" w:rsidRDefault="009B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3312" w14:textId="77777777" w:rsidR="00224EFB" w:rsidRDefault="00224EFB" w:rsidP="00224E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4D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A853" w14:textId="77777777" w:rsidR="009B3AB9" w:rsidRDefault="009B3AB9">
      <w:r>
        <w:separator/>
      </w:r>
    </w:p>
  </w:footnote>
  <w:footnote w:type="continuationSeparator" w:id="0">
    <w:p w14:paraId="1BD89EEA" w14:textId="77777777" w:rsidR="009B3AB9" w:rsidRDefault="009B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50F1" w14:textId="77777777" w:rsidR="001C4DA6" w:rsidRDefault="001C4DA6">
    <w:pPr>
      <w:rPr>
        <w:rFonts w:ascii="Century Gothic" w:hAnsi="Century Gothic"/>
        <w:b/>
        <w:sz w:val="32"/>
        <w:szCs w:val="32"/>
      </w:rPr>
    </w:pPr>
  </w:p>
  <w:p w14:paraId="1AC6FEB3" w14:textId="77777777" w:rsidR="001C4DA6" w:rsidRDefault="001C4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1459"/>
        </w:tabs>
        <w:ind w:left="145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19"/>
        </w:tabs>
        <w:ind w:left="181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79"/>
        </w:tabs>
        <w:ind w:left="2179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39"/>
        </w:tabs>
        <w:ind w:left="253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99"/>
        </w:tabs>
        <w:ind w:left="289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59"/>
        </w:tabs>
        <w:ind w:left="3259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19"/>
        </w:tabs>
        <w:ind w:left="361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79"/>
        </w:tabs>
        <w:ind w:left="397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39"/>
        </w:tabs>
        <w:ind w:left="4339" w:hanging="360"/>
      </w:pPr>
      <w:rPr>
        <w:rFonts w:ascii="OpenSymbol" w:hAnsi="OpenSymbol" w:cs="Courier New"/>
      </w:rPr>
    </w:lvl>
  </w:abstractNum>
  <w:abstractNum w:abstractNumId="7" w15:restartNumberingAfterBreak="0">
    <w:nsid w:val="06797C87"/>
    <w:multiLevelType w:val="hybridMultilevel"/>
    <w:tmpl w:val="44D6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1F99"/>
    <w:multiLevelType w:val="hybridMultilevel"/>
    <w:tmpl w:val="E400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C56A9"/>
    <w:multiLevelType w:val="hybridMultilevel"/>
    <w:tmpl w:val="0B3C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B29D3"/>
    <w:multiLevelType w:val="hybridMultilevel"/>
    <w:tmpl w:val="6E5096E2"/>
    <w:lvl w:ilvl="0" w:tplc="70AE27C8">
      <w:start w:val="2"/>
      <w:numFmt w:val="bullet"/>
      <w:lvlText w:val=""/>
      <w:lvlJc w:val="left"/>
      <w:pPr>
        <w:ind w:left="654" w:hanging="360"/>
      </w:pPr>
      <w:rPr>
        <w:rFonts w:ascii="Wingdings 2" w:eastAsia="Times New Roman" w:hAnsi="Wingdings 2" w:cs="Tahoma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0F41768D"/>
    <w:multiLevelType w:val="hybridMultilevel"/>
    <w:tmpl w:val="8628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814CA"/>
    <w:multiLevelType w:val="hybridMultilevel"/>
    <w:tmpl w:val="6C3E1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51AA2"/>
    <w:multiLevelType w:val="hybridMultilevel"/>
    <w:tmpl w:val="FE3A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F77CC"/>
    <w:multiLevelType w:val="hybridMultilevel"/>
    <w:tmpl w:val="F1389572"/>
    <w:lvl w:ilvl="0" w:tplc="70AE27C8">
      <w:start w:val="2"/>
      <w:numFmt w:val="bullet"/>
      <w:lvlText w:val=""/>
      <w:lvlJc w:val="left"/>
      <w:pPr>
        <w:ind w:left="1734" w:hanging="360"/>
      </w:pPr>
      <w:rPr>
        <w:rFonts w:ascii="Wingdings 2" w:eastAsia="Times New Roman" w:hAnsi="Wingdings 2" w:cs="Tahoma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5" w15:restartNumberingAfterBreak="0">
    <w:nsid w:val="225021DE"/>
    <w:multiLevelType w:val="hybridMultilevel"/>
    <w:tmpl w:val="0658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4013"/>
    <w:multiLevelType w:val="hybridMultilevel"/>
    <w:tmpl w:val="B1046ACC"/>
    <w:lvl w:ilvl="0" w:tplc="1EAC21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0AD3"/>
    <w:multiLevelType w:val="hybridMultilevel"/>
    <w:tmpl w:val="3808DA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F353AA"/>
    <w:multiLevelType w:val="hybridMultilevel"/>
    <w:tmpl w:val="EEAE0E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B3928"/>
    <w:multiLevelType w:val="hybridMultilevel"/>
    <w:tmpl w:val="DD4A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6321F"/>
    <w:multiLevelType w:val="hybridMultilevel"/>
    <w:tmpl w:val="0756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284"/>
    <w:multiLevelType w:val="hybridMultilevel"/>
    <w:tmpl w:val="D284C4A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2" w15:restartNumberingAfterBreak="0">
    <w:nsid w:val="775D035B"/>
    <w:multiLevelType w:val="hybridMultilevel"/>
    <w:tmpl w:val="E22A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5936"/>
    <w:multiLevelType w:val="hybridMultilevel"/>
    <w:tmpl w:val="58D2C8C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480658780">
    <w:abstractNumId w:val="0"/>
  </w:num>
  <w:num w:numId="2" w16cid:durableId="1663267296">
    <w:abstractNumId w:val="1"/>
  </w:num>
  <w:num w:numId="3" w16cid:durableId="1559437425">
    <w:abstractNumId w:val="2"/>
  </w:num>
  <w:num w:numId="4" w16cid:durableId="1135442688">
    <w:abstractNumId w:val="3"/>
  </w:num>
  <w:num w:numId="5" w16cid:durableId="2131780562">
    <w:abstractNumId w:val="4"/>
  </w:num>
  <w:num w:numId="6" w16cid:durableId="899290178">
    <w:abstractNumId w:val="5"/>
  </w:num>
  <w:num w:numId="7" w16cid:durableId="1821578810">
    <w:abstractNumId w:val="6"/>
  </w:num>
  <w:num w:numId="8" w16cid:durableId="1672952563">
    <w:abstractNumId w:val="23"/>
  </w:num>
  <w:num w:numId="9" w16cid:durableId="1146361157">
    <w:abstractNumId w:val="10"/>
  </w:num>
  <w:num w:numId="10" w16cid:durableId="803738231">
    <w:abstractNumId w:val="21"/>
  </w:num>
  <w:num w:numId="11" w16cid:durableId="600143768">
    <w:abstractNumId w:val="14"/>
  </w:num>
  <w:num w:numId="12" w16cid:durableId="1538591305">
    <w:abstractNumId w:val="16"/>
  </w:num>
  <w:num w:numId="13" w16cid:durableId="1023828076">
    <w:abstractNumId w:val="9"/>
  </w:num>
  <w:num w:numId="14" w16cid:durableId="1521697940">
    <w:abstractNumId w:val="13"/>
  </w:num>
  <w:num w:numId="15" w16cid:durableId="499851328">
    <w:abstractNumId w:val="8"/>
  </w:num>
  <w:num w:numId="16" w16cid:durableId="1795904540">
    <w:abstractNumId w:val="12"/>
  </w:num>
  <w:num w:numId="17" w16cid:durableId="2129228222">
    <w:abstractNumId w:val="19"/>
  </w:num>
  <w:num w:numId="18" w16cid:durableId="1623030517">
    <w:abstractNumId w:val="20"/>
  </w:num>
  <w:num w:numId="19" w16cid:durableId="1766921490">
    <w:abstractNumId w:val="17"/>
  </w:num>
  <w:num w:numId="20" w16cid:durableId="2102600382">
    <w:abstractNumId w:val="18"/>
  </w:num>
  <w:num w:numId="21" w16cid:durableId="464852322">
    <w:abstractNumId w:val="11"/>
  </w:num>
  <w:num w:numId="22" w16cid:durableId="150683550">
    <w:abstractNumId w:val="7"/>
  </w:num>
  <w:num w:numId="23" w16cid:durableId="1326132531">
    <w:abstractNumId w:val="22"/>
  </w:num>
  <w:num w:numId="24" w16cid:durableId="1070151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9A"/>
    <w:rsid w:val="00030A1D"/>
    <w:rsid w:val="000610A7"/>
    <w:rsid w:val="000C3EBA"/>
    <w:rsid w:val="000C400D"/>
    <w:rsid w:val="000F3911"/>
    <w:rsid w:val="000F3AB7"/>
    <w:rsid w:val="0014049E"/>
    <w:rsid w:val="0014446A"/>
    <w:rsid w:val="00166ED1"/>
    <w:rsid w:val="001B19C5"/>
    <w:rsid w:val="001C3FEF"/>
    <w:rsid w:val="001C4DA6"/>
    <w:rsid w:val="001D278E"/>
    <w:rsid w:val="001D52EB"/>
    <w:rsid w:val="001D55A8"/>
    <w:rsid w:val="002206E9"/>
    <w:rsid w:val="00224EFB"/>
    <w:rsid w:val="002575FF"/>
    <w:rsid w:val="0026003A"/>
    <w:rsid w:val="00273B3D"/>
    <w:rsid w:val="002877F9"/>
    <w:rsid w:val="002B4217"/>
    <w:rsid w:val="002F454B"/>
    <w:rsid w:val="002F729A"/>
    <w:rsid w:val="00304825"/>
    <w:rsid w:val="00355275"/>
    <w:rsid w:val="00356683"/>
    <w:rsid w:val="003621A6"/>
    <w:rsid w:val="00362FDA"/>
    <w:rsid w:val="00372098"/>
    <w:rsid w:val="00372BA9"/>
    <w:rsid w:val="003A71ED"/>
    <w:rsid w:val="003B5CEE"/>
    <w:rsid w:val="003D2420"/>
    <w:rsid w:val="003D4F86"/>
    <w:rsid w:val="003F4145"/>
    <w:rsid w:val="003F64B4"/>
    <w:rsid w:val="004119E3"/>
    <w:rsid w:val="0041284B"/>
    <w:rsid w:val="004531DA"/>
    <w:rsid w:val="004646E3"/>
    <w:rsid w:val="00474937"/>
    <w:rsid w:val="0049075C"/>
    <w:rsid w:val="004C5943"/>
    <w:rsid w:val="004C6127"/>
    <w:rsid w:val="004E15C7"/>
    <w:rsid w:val="004F4130"/>
    <w:rsid w:val="005008DF"/>
    <w:rsid w:val="005035D7"/>
    <w:rsid w:val="005748A8"/>
    <w:rsid w:val="00576192"/>
    <w:rsid w:val="005E21DE"/>
    <w:rsid w:val="00625FD1"/>
    <w:rsid w:val="006276B4"/>
    <w:rsid w:val="00643794"/>
    <w:rsid w:val="00643EB0"/>
    <w:rsid w:val="00677C33"/>
    <w:rsid w:val="00697975"/>
    <w:rsid w:val="006B6E24"/>
    <w:rsid w:val="006D42A4"/>
    <w:rsid w:val="006E5ADC"/>
    <w:rsid w:val="007315E4"/>
    <w:rsid w:val="00750A8F"/>
    <w:rsid w:val="007A7DB9"/>
    <w:rsid w:val="007C3F63"/>
    <w:rsid w:val="007D5B24"/>
    <w:rsid w:val="007E3858"/>
    <w:rsid w:val="007F01DC"/>
    <w:rsid w:val="00811A86"/>
    <w:rsid w:val="00814C1D"/>
    <w:rsid w:val="00827CF0"/>
    <w:rsid w:val="00844ACA"/>
    <w:rsid w:val="0085673A"/>
    <w:rsid w:val="00866AF8"/>
    <w:rsid w:val="008818AF"/>
    <w:rsid w:val="008B5CA6"/>
    <w:rsid w:val="008C4061"/>
    <w:rsid w:val="009155AF"/>
    <w:rsid w:val="00950DD5"/>
    <w:rsid w:val="00992250"/>
    <w:rsid w:val="009B2007"/>
    <w:rsid w:val="009B3AB9"/>
    <w:rsid w:val="009D2C7A"/>
    <w:rsid w:val="009E22E0"/>
    <w:rsid w:val="00A13EC9"/>
    <w:rsid w:val="00A364DD"/>
    <w:rsid w:val="00A85E9B"/>
    <w:rsid w:val="00AA551E"/>
    <w:rsid w:val="00AB1D98"/>
    <w:rsid w:val="00AC039C"/>
    <w:rsid w:val="00AE7278"/>
    <w:rsid w:val="00AF08AB"/>
    <w:rsid w:val="00B052F0"/>
    <w:rsid w:val="00B1182D"/>
    <w:rsid w:val="00B17645"/>
    <w:rsid w:val="00B22D7D"/>
    <w:rsid w:val="00B346CA"/>
    <w:rsid w:val="00B63067"/>
    <w:rsid w:val="00B73609"/>
    <w:rsid w:val="00B96577"/>
    <w:rsid w:val="00BB117C"/>
    <w:rsid w:val="00BC50B9"/>
    <w:rsid w:val="00BD507D"/>
    <w:rsid w:val="00C056BB"/>
    <w:rsid w:val="00CB0946"/>
    <w:rsid w:val="00CB1BF4"/>
    <w:rsid w:val="00CB338F"/>
    <w:rsid w:val="00CD2A6E"/>
    <w:rsid w:val="00CF1079"/>
    <w:rsid w:val="00D04625"/>
    <w:rsid w:val="00D059DF"/>
    <w:rsid w:val="00D072F7"/>
    <w:rsid w:val="00D5090A"/>
    <w:rsid w:val="00DB7DAB"/>
    <w:rsid w:val="00DD4A18"/>
    <w:rsid w:val="00E23033"/>
    <w:rsid w:val="00E71900"/>
    <w:rsid w:val="00EE48A1"/>
    <w:rsid w:val="00EF0FB6"/>
    <w:rsid w:val="00EF667D"/>
    <w:rsid w:val="00F11DB1"/>
    <w:rsid w:val="00F20A5E"/>
    <w:rsid w:val="00F231C9"/>
    <w:rsid w:val="00F45E7E"/>
    <w:rsid w:val="00F62094"/>
    <w:rsid w:val="00F67E00"/>
    <w:rsid w:val="00F81EDC"/>
    <w:rsid w:val="00F96E94"/>
    <w:rsid w:val="00FC6DAC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D0EF18"/>
  <w15:chartTrackingRefBased/>
  <w15:docId w15:val="{E972438C-59C8-4502-9576-6E3DE9B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Wingdings 2" w:hAnsi="Wingdings 2" w:cs="Open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6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4EFB"/>
    <w:rPr>
      <w:rFonts w:ascii="Arial" w:hAnsi="Arial"/>
      <w:sz w:val="24"/>
      <w:lang w:val="en-US" w:eastAsia="ar-SA"/>
    </w:rPr>
  </w:style>
  <w:style w:type="paragraph" w:styleId="NoSpacing">
    <w:name w:val="No Spacing"/>
    <w:uiPriority w:val="1"/>
    <w:qFormat/>
    <w:rsid w:val="000F3AB7"/>
    <w:pPr>
      <w:suppressAutoHyphens/>
    </w:pPr>
    <w:rPr>
      <w:rFonts w:ascii="Arial" w:hAnsi="Arial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92b57-a6cb-40b1-b05b-c01c48712fe2" xsi:nil="true"/>
    <lcf76f155ced4ddcb4097134ff3c332f xmlns="fe89292e-38c0-40b2-a87f-3d21283d9148">
      <Terms xmlns="http://schemas.microsoft.com/office/infopath/2007/PartnerControls"/>
    </lcf76f155ced4ddcb4097134ff3c332f>
    <SharedWithUsers xmlns="ba892b57-a6cb-40b1-b05b-c01c48712fe2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06FDCAECA0439A9F046FA54F7398" ma:contentTypeVersion="20" ma:contentTypeDescription="Create a new document." ma:contentTypeScope="" ma:versionID="a441bf14557596908fee33764c6145ec">
  <xsd:schema xmlns:xsd="http://www.w3.org/2001/XMLSchema" xmlns:xs="http://www.w3.org/2001/XMLSchema" xmlns:p="http://schemas.microsoft.com/office/2006/metadata/properties" xmlns:ns2="fe89292e-38c0-40b2-a87f-3d21283d9148" xmlns:ns3="ba892b57-a6cb-40b1-b05b-c01c48712fe2" targetNamespace="http://schemas.microsoft.com/office/2006/metadata/properties" ma:root="true" ma:fieldsID="87c5cc7eacc3bd80d991d6c915b385ae" ns2:_="" ns3:_="">
    <xsd:import namespace="fe89292e-38c0-40b2-a87f-3d21283d9148"/>
    <xsd:import namespace="ba892b57-a6cb-40b1-b05b-c01c4871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9292e-38c0-40b2-a87f-3d21283d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440C9-F927-4029-BC8A-3DC26F3DB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0308D-2ED5-43B5-B281-6766497659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E3EC35-18CA-4C98-90F7-835013E06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3B473-288A-45DC-821A-7070DCA20EF3}">
  <ds:schemaRefs>
    <ds:schemaRef ds:uri="http://schemas.microsoft.com/office/2006/metadata/properties"/>
    <ds:schemaRef ds:uri="http://schemas.microsoft.com/office/infopath/2007/PartnerControls"/>
    <ds:schemaRef ds:uri="ba892b57-a6cb-40b1-b05b-c01c48712fe2"/>
    <ds:schemaRef ds:uri="fe89292e-38c0-40b2-a87f-3d21283d9148"/>
  </ds:schemaRefs>
</ds:datastoreItem>
</file>

<file path=customXml/itemProps5.xml><?xml version="1.0" encoding="utf-8"?>
<ds:datastoreItem xmlns:ds="http://schemas.openxmlformats.org/officeDocument/2006/customXml" ds:itemID="{4B899D62-23E1-4921-BA93-EF0D65DF3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9292e-38c0-40b2-a87f-3d21283d9148"/>
    <ds:schemaRef ds:uri="ba892b57-a6cb-40b1-b05b-c01c4871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suzie mcdonnell</dc:creator>
  <cp:keywords/>
  <cp:lastModifiedBy>Ally Edwards</cp:lastModifiedBy>
  <cp:revision>2</cp:revision>
  <cp:lastPrinted>2016-06-14T12:52:00Z</cp:lastPrinted>
  <dcterms:created xsi:type="dcterms:W3CDTF">2025-01-23T11:38:00Z</dcterms:created>
  <dcterms:modified xsi:type="dcterms:W3CDTF">2025-01-23T11:38:00Z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Garry Evanson</vt:lpwstr>
  </property>
  <property fmtid="{D5CDD505-2E9C-101B-9397-08002B2CF9AE}" pid="3" name="Order">
    <vt:lpwstr>408200.000000000</vt:lpwstr>
  </property>
  <property fmtid="{D5CDD505-2E9C-101B-9397-08002B2CF9AE}" pid="4" name="display_urn:schemas-microsoft-com:office:office#Author">
    <vt:lpwstr>Garry Evanson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ntentTypeId">
    <vt:lpwstr>0x0101003E4806FDCAECA0439A9F046FA54F7398</vt:lpwstr>
  </property>
</Properties>
</file>